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6D" w:rsidRPr="00E9556D" w:rsidRDefault="00E9556D" w:rsidP="00E9556D">
      <w:pPr>
        <w:pStyle w:val="a3"/>
        <w:spacing w:after="0" w:line="264" w:lineRule="auto"/>
        <w:jc w:val="center"/>
        <w:rPr>
          <w:b/>
          <w:bCs/>
          <w:sz w:val="24"/>
          <w:szCs w:val="24"/>
        </w:rPr>
      </w:pPr>
      <w:r w:rsidRPr="00E9556D">
        <w:rPr>
          <w:b/>
          <w:bCs/>
          <w:sz w:val="24"/>
          <w:szCs w:val="24"/>
        </w:rPr>
        <w:t xml:space="preserve">ДОГОВОР   </w:t>
      </w:r>
    </w:p>
    <w:p w:rsidR="00E9556D" w:rsidRPr="00E9556D" w:rsidRDefault="00E9556D" w:rsidP="00E9556D">
      <w:pPr>
        <w:pStyle w:val="a3"/>
        <w:spacing w:after="0" w:line="264" w:lineRule="auto"/>
        <w:jc w:val="center"/>
        <w:rPr>
          <w:sz w:val="24"/>
          <w:szCs w:val="24"/>
        </w:rPr>
      </w:pPr>
      <w:r w:rsidRPr="00E9556D">
        <w:rPr>
          <w:b/>
          <w:bCs/>
          <w:sz w:val="24"/>
          <w:szCs w:val="24"/>
        </w:rPr>
        <w:t>о сетевом  с</w:t>
      </w:r>
      <w:r w:rsidR="00F71206">
        <w:rPr>
          <w:b/>
          <w:bCs/>
          <w:sz w:val="24"/>
          <w:szCs w:val="24"/>
        </w:rPr>
        <w:t xml:space="preserve">отрудничестве  между  МБДОУ </w:t>
      </w:r>
      <w:proofErr w:type="spellStart"/>
      <w:r w:rsidR="00F71206">
        <w:rPr>
          <w:b/>
          <w:bCs/>
          <w:sz w:val="24"/>
          <w:szCs w:val="24"/>
        </w:rPr>
        <w:t>д</w:t>
      </w:r>
      <w:proofErr w:type="spellEnd"/>
      <w:r w:rsidR="00F71206">
        <w:rPr>
          <w:b/>
          <w:bCs/>
          <w:sz w:val="24"/>
          <w:szCs w:val="24"/>
        </w:rPr>
        <w:t>/с № 8</w:t>
      </w:r>
      <w:r w:rsidRPr="00E9556D">
        <w:rPr>
          <w:b/>
          <w:bCs/>
          <w:sz w:val="24"/>
          <w:szCs w:val="24"/>
        </w:rPr>
        <w:t xml:space="preserve">  и  ОГИБДД   ОМВД</w:t>
      </w:r>
    </w:p>
    <w:p w:rsidR="00E9556D" w:rsidRPr="00E9556D" w:rsidRDefault="00F71206" w:rsidP="00E9556D">
      <w:pPr>
        <w:pStyle w:val="a3"/>
        <w:spacing w:after="240"/>
        <w:ind w:right="32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</w:t>
      </w:r>
      <w:proofErr w:type="gramEnd"/>
      <w:r w:rsidR="00E9556D" w:rsidRPr="00E9556D">
        <w:rPr>
          <w:b/>
          <w:bCs/>
          <w:sz w:val="24"/>
          <w:szCs w:val="24"/>
        </w:rPr>
        <w:t xml:space="preserve">. </w:t>
      </w:r>
      <w:proofErr w:type="gramStart"/>
      <w:r w:rsidR="00E9556D" w:rsidRPr="00E9556D">
        <w:rPr>
          <w:b/>
          <w:bCs/>
          <w:sz w:val="24"/>
          <w:szCs w:val="24"/>
        </w:rPr>
        <w:t>Белая</w:t>
      </w:r>
      <w:proofErr w:type="gramEnd"/>
      <w:r w:rsidR="00E9556D" w:rsidRPr="00E9556D">
        <w:rPr>
          <w:b/>
          <w:bCs/>
          <w:sz w:val="24"/>
          <w:szCs w:val="24"/>
        </w:rPr>
        <w:t xml:space="preserve"> Глина                                                                                     «31» августа  2023 г.</w:t>
      </w:r>
    </w:p>
    <w:p w:rsidR="00E9556D" w:rsidRPr="00E9556D" w:rsidRDefault="00E9556D" w:rsidP="00E9556D">
      <w:pPr>
        <w:pStyle w:val="a3"/>
        <w:spacing w:after="240"/>
        <w:ind w:right="320"/>
        <w:rPr>
          <w:sz w:val="24"/>
          <w:szCs w:val="24"/>
        </w:rPr>
      </w:pPr>
      <w:proofErr w:type="gramStart"/>
      <w:r w:rsidRPr="00E9556D">
        <w:rPr>
          <w:sz w:val="24"/>
          <w:szCs w:val="24"/>
        </w:rPr>
        <w:t>Муниципальное бюджетное дошкольное образовательное учреждение «</w:t>
      </w:r>
      <w:r w:rsidR="00F71206">
        <w:rPr>
          <w:sz w:val="24"/>
          <w:szCs w:val="24"/>
        </w:rPr>
        <w:t>Детский сад № 8</w:t>
      </w:r>
      <w:r w:rsidRPr="00E9556D">
        <w:rPr>
          <w:sz w:val="24"/>
          <w:szCs w:val="24"/>
        </w:rPr>
        <w:t xml:space="preserve"> Белоглинского района», </w:t>
      </w:r>
      <w:r w:rsidR="00F71206">
        <w:rPr>
          <w:sz w:val="24"/>
          <w:szCs w:val="24"/>
        </w:rPr>
        <w:t xml:space="preserve">именуемый в  дальнейшем  МБДОУ </w:t>
      </w:r>
      <w:proofErr w:type="spellStart"/>
      <w:r w:rsidR="00F71206">
        <w:rPr>
          <w:sz w:val="24"/>
          <w:szCs w:val="24"/>
        </w:rPr>
        <w:t>д</w:t>
      </w:r>
      <w:proofErr w:type="spellEnd"/>
      <w:r w:rsidR="00F71206">
        <w:rPr>
          <w:sz w:val="24"/>
          <w:szCs w:val="24"/>
        </w:rPr>
        <w:t xml:space="preserve">/с №8, </w:t>
      </w:r>
      <w:r w:rsidRPr="00E9556D">
        <w:rPr>
          <w:sz w:val="24"/>
          <w:szCs w:val="24"/>
        </w:rPr>
        <w:t xml:space="preserve">в лице заведующего </w:t>
      </w:r>
      <w:r w:rsidR="00F71206">
        <w:rPr>
          <w:sz w:val="24"/>
          <w:szCs w:val="24"/>
        </w:rPr>
        <w:t>Савченко Елены</w:t>
      </w:r>
      <w:r w:rsidRPr="00E9556D">
        <w:rPr>
          <w:sz w:val="24"/>
          <w:szCs w:val="24"/>
        </w:rPr>
        <w:t xml:space="preserve"> Александровны, действующего на основании  Устава, с одной стороны,  и отдел  ОГИБДД  ОМВД России  по </w:t>
      </w:r>
      <w:proofErr w:type="spellStart"/>
      <w:r w:rsidRPr="00E9556D">
        <w:rPr>
          <w:sz w:val="24"/>
          <w:szCs w:val="24"/>
        </w:rPr>
        <w:t>Белоглинскому</w:t>
      </w:r>
      <w:proofErr w:type="spellEnd"/>
      <w:r w:rsidRPr="00E9556D">
        <w:rPr>
          <w:sz w:val="24"/>
          <w:szCs w:val="24"/>
        </w:rPr>
        <w:t xml:space="preserve"> району, в лице начальника </w:t>
      </w:r>
      <w:proofErr w:type="spellStart"/>
      <w:r w:rsidRPr="00E9556D">
        <w:rPr>
          <w:sz w:val="24"/>
          <w:szCs w:val="24"/>
        </w:rPr>
        <w:t>Парахина</w:t>
      </w:r>
      <w:proofErr w:type="spellEnd"/>
      <w:r w:rsidRPr="00E9556D">
        <w:rPr>
          <w:sz w:val="24"/>
          <w:szCs w:val="24"/>
        </w:rPr>
        <w:t xml:space="preserve"> М.П. с другой стороны, заключили настоящий  договор о сотрудничестве.</w:t>
      </w:r>
      <w:proofErr w:type="gramEnd"/>
    </w:p>
    <w:p w:rsidR="00E9556D" w:rsidRPr="00E9556D" w:rsidRDefault="00E9556D" w:rsidP="00E9556D">
      <w:pPr>
        <w:pStyle w:val="a3"/>
        <w:numPr>
          <w:ilvl w:val="0"/>
          <w:numId w:val="1"/>
        </w:numPr>
        <w:tabs>
          <w:tab w:val="left" w:pos="325"/>
        </w:tabs>
        <w:spacing w:after="0"/>
        <w:ind w:left="0" w:firstLine="0"/>
        <w:jc w:val="center"/>
      </w:pPr>
      <w:bookmarkStart w:id="0" w:name="bookmark0"/>
      <w:bookmarkEnd w:id="0"/>
      <w:r w:rsidRPr="00E9556D">
        <w:rPr>
          <w:b/>
          <w:bCs/>
        </w:rPr>
        <w:t>ПРЕДМЕТ ДОГОВОРА</w:t>
      </w:r>
    </w:p>
    <w:p w:rsidR="00E9556D" w:rsidRPr="00E9556D" w:rsidRDefault="00E9556D" w:rsidP="00E9556D">
      <w:pPr>
        <w:pStyle w:val="a3"/>
        <w:numPr>
          <w:ilvl w:val="1"/>
          <w:numId w:val="1"/>
        </w:numPr>
        <w:tabs>
          <w:tab w:val="left" w:pos="522"/>
        </w:tabs>
        <w:spacing w:after="0"/>
        <w:ind w:left="0" w:firstLine="0"/>
        <w:jc w:val="both"/>
        <w:rPr>
          <w:sz w:val="24"/>
          <w:szCs w:val="24"/>
        </w:rPr>
      </w:pPr>
      <w:bookmarkStart w:id="1" w:name="bookmark1"/>
      <w:bookmarkEnd w:id="1"/>
      <w:r w:rsidRPr="00E9556D">
        <w:rPr>
          <w:sz w:val="24"/>
          <w:szCs w:val="24"/>
        </w:rPr>
        <w:t>Настоящий договор регламентирует обязанности сторон в образовательной деятельности по обучению дошкольников, родителей, сотрудников правилам дорожного движения.</w:t>
      </w:r>
    </w:p>
    <w:p w:rsidR="00E9556D" w:rsidRPr="00E9556D" w:rsidRDefault="00E9556D" w:rsidP="00E9556D">
      <w:pPr>
        <w:pStyle w:val="a3"/>
        <w:numPr>
          <w:ilvl w:val="1"/>
          <w:numId w:val="1"/>
        </w:numPr>
        <w:tabs>
          <w:tab w:val="left" w:pos="522"/>
        </w:tabs>
        <w:spacing w:after="0"/>
        <w:ind w:left="0" w:firstLine="0"/>
        <w:jc w:val="both"/>
        <w:rPr>
          <w:b/>
          <w:bCs/>
          <w:sz w:val="24"/>
          <w:szCs w:val="24"/>
        </w:rPr>
      </w:pPr>
      <w:bookmarkStart w:id="2" w:name="bookmark2"/>
      <w:bookmarkEnd w:id="2"/>
      <w:r w:rsidRPr="00E9556D">
        <w:rPr>
          <w:sz w:val="24"/>
          <w:szCs w:val="24"/>
        </w:rPr>
        <w:t xml:space="preserve">Целью совместной деятельности сторон является формирование и развитие у детей дошкольного возраста умений и навыков безопасного поведения в окружающей </w:t>
      </w:r>
      <w:proofErr w:type="spellStart"/>
      <w:r w:rsidRPr="00E9556D">
        <w:rPr>
          <w:sz w:val="24"/>
          <w:szCs w:val="24"/>
        </w:rPr>
        <w:t>дорожн</w:t>
      </w:r>
      <w:proofErr w:type="gramStart"/>
      <w:r w:rsidRPr="00E9556D">
        <w:rPr>
          <w:sz w:val="24"/>
          <w:szCs w:val="24"/>
        </w:rPr>
        <w:t>о</w:t>
      </w:r>
      <w:proofErr w:type="spellEnd"/>
      <w:r w:rsidRPr="00E9556D">
        <w:rPr>
          <w:sz w:val="24"/>
          <w:szCs w:val="24"/>
        </w:rPr>
        <w:t>-</w:t>
      </w:r>
      <w:proofErr w:type="gramEnd"/>
      <w:r w:rsidRPr="00E9556D">
        <w:rPr>
          <w:sz w:val="24"/>
          <w:szCs w:val="24"/>
        </w:rPr>
        <w:t xml:space="preserve"> транспортной  среде, пропаганда  правил  дорожного  движения и безопасного  поведения  на проезжей  части  среди  сотрудников  и родителей.</w:t>
      </w:r>
    </w:p>
    <w:p w:rsidR="00E9556D" w:rsidRPr="00E9556D" w:rsidRDefault="00E9556D" w:rsidP="00E9556D">
      <w:pPr>
        <w:pStyle w:val="a3"/>
        <w:numPr>
          <w:ilvl w:val="0"/>
          <w:numId w:val="1"/>
        </w:numPr>
        <w:tabs>
          <w:tab w:val="left" w:pos="349"/>
        </w:tabs>
        <w:spacing w:after="0"/>
        <w:ind w:left="0" w:firstLine="0"/>
        <w:jc w:val="center"/>
      </w:pPr>
      <w:bookmarkStart w:id="3" w:name="bookmark3"/>
      <w:bookmarkEnd w:id="3"/>
      <w:r w:rsidRPr="00E9556D">
        <w:rPr>
          <w:b/>
          <w:bCs/>
        </w:rPr>
        <w:t>ОБЯЗАННОСТИ  СТОРОН</w:t>
      </w:r>
    </w:p>
    <w:p w:rsidR="00E9556D" w:rsidRPr="00E9556D" w:rsidRDefault="00E9556D" w:rsidP="00E9556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sz w:val="24"/>
          <w:szCs w:val="24"/>
        </w:rPr>
      </w:pPr>
      <w:bookmarkStart w:id="4" w:name="bookmark4"/>
      <w:bookmarkEnd w:id="4"/>
      <w:r w:rsidRPr="00E9556D">
        <w:rPr>
          <w:sz w:val="24"/>
          <w:szCs w:val="24"/>
        </w:rPr>
        <w:t xml:space="preserve">МБДОУ  </w:t>
      </w:r>
      <w:proofErr w:type="spellStart"/>
      <w:r w:rsidR="00F71206">
        <w:rPr>
          <w:sz w:val="24"/>
          <w:szCs w:val="24"/>
        </w:rPr>
        <w:t>д</w:t>
      </w:r>
      <w:proofErr w:type="spellEnd"/>
      <w:r w:rsidR="00F71206">
        <w:rPr>
          <w:sz w:val="24"/>
          <w:szCs w:val="24"/>
        </w:rPr>
        <w:t>/с №8:</w:t>
      </w:r>
    </w:p>
    <w:p w:rsidR="00E9556D" w:rsidRPr="00E9556D" w:rsidRDefault="00F71206" w:rsidP="00E9556D">
      <w:pPr>
        <w:pStyle w:val="a3"/>
        <w:numPr>
          <w:ilvl w:val="0"/>
          <w:numId w:val="2"/>
        </w:numPr>
        <w:tabs>
          <w:tab w:val="left" w:pos="267"/>
        </w:tabs>
        <w:spacing w:after="0"/>
        <w:ind w:left="0" w:firstLine="0"/>
        <w:jc w:val="both"/>
        <w:rPr>
          <w:sz w:val="24"/>
          <w:szCs w:val="24"/>
        </w:rPr>
      </w:pPr>
      <w:bookmarkStart w:id="5" w:name="bookmark5"/>
      <w:bookmarkEnd w:id="5"/>
      <w:r>
        <w:rPr>
          <w:sz w:val="24"/>
          <w:szCs w:val="24"/>
        </w:rPr>
        <w:t>организует  воспитательно-</w:t>
      </w:r>
      <w:r w:rsidR="00E9556D" w:rsidRPr="00E9556D">
        <w:rPr>
          <w:sz w:val="24"/>
          <w:szCs w:val="24"/>
        </w:rPr>
        <w:t>образовательну</w:t>
      </w:r>
      <w:r>
        <w:rPr>
          <w:sz w:val="24"/>
          <w:szCs w:val="24"/>
        </w:rPr>
        <w:t xml:space="preserve">ю </w:t>
      </w:r>
      <w:r w:rsidR="00E9556D" w:rsidRPr="00E9556D">
        <w:rPr>
          <w:sz w:val="24"/>
          <w:szCs w:val="24"/>
        </w:rPr>
        <w:t xml:space="preserve"> деятельность по обучению дошкольнико</w:t>
      </w:r>
      <w:r>
        <w:rPr>
          <w:sz w:val="24"/>
          <w:szCs w:val="24"/>
        </w:rPr>
        <w:t>в правилам  дорожного  движения;</w:t>
      </w:r>
    </w:p>
    <w:p w:rsidR="00E9556D" w:rsidRPr="00E9556D" w:rsidRDefault="00E9556D" w:rsidP="00E9556D">
      <w:pPr>
        <w:pStyle w:val="a3"/>
        <w:numPr>
          <w:ilvl w:val="0"/>
          <w:numId w:val="2"/>
        </w:numPr>
        <w:tabs>
          <w:tab w:val="left" w:pos="267"/>
        </w:tabs>
        <w:spacing w:after="0"/>
        <w:ind w:left="0" w:firstLine="0"/>
        <w:jc w:val="both"/>
        <w:rPr>
          <w:sz w:val="24"/>
          <w:szCs w:val="24"/>
        </w:rPr>
      </w:pPr>
      <w:bookmarkStart w:id="6" w:name="bookmark6"/>
      <w:bookmarkEnd w:id="6"/>
      <w:r w:rsidRPr="00E9556D">
        <w:rPr>
          <w:sz w:val="24"/>
          <w:szCs w:val="24"/>
        </w:rPr>
        <w:t>предоставляет сотрудникам ОГИБДД помещения для проведения тематических и практических занятий, бесед, выставок, викторин, развлечений и других мероприятий с воспитанниками, их родителями и сотрудниками;</w:t>
      </w:r>
    </w:p>
    <w:p w:rsidR="00E9556D" w:rsidRPr="00E9556D" w:rsidRDefault="00E9556D" w:rsidP="00E9556D">
      <w:pPr>
        <w:pStyle w:val="a3"/>
        <w:numPr>
          <w:ilvl w:val="0"/>
          <w:numId w:val="2"/>
        </w:numPr>
        <w:tabs>
          <w:tab w:val="left" w:pos="267"/>
        </w:tabs>
        <w:spacing w:after="0"/>
        <w:ind w:left="0" w:firstLine="0"/>
        <w:jc w:val="both"/>
        <w:rPr>
          <w:sz w:val="24"/>
          <w:szCs w:val="24"/>
        </w:rPr>
      </w:pPr>
      <w:bookmarkStart w:id="7" w:name="bookmark7"/>
      <w:bookmarkEnd w:id="7"/>
      <w:r w:rsidRPr="00E9556D">
        <w:rPr>
          <w:sz w:val="24"/>
          <w:szCs w:val="24"/>
        </w:rPr>
        <w:t xml:space="preserve">формирует у детей  понятия </w:t>
      </w:r>
      <w:r w:rsidR="00F71206">
        <w:rPr>
          <w:sz w:val="24"/>
          <w:szCs w:val="24"/>
        </w:rPr>
        <w:t xml:space="preserve"> «правила  дорожного  движения»;</w:t>
      </w:r>
    </w:p>
    <w:p w:rsidR="00E9556D" w:rsidRPr="00E9556D" w:rsidRDefault="00E9556D" w:rsidP="00E9556D">
      <w:pPr>
        <w:pStyle w:val="a3"/>
        <w:numPr>
          <w:ilvl w:val="0"/>
          <w:numId w:val="2"/>
        </w:numPr>
        <w:tabs>
          <w:tab w:val="left" w:pos="267"/>
        </w:tabs>
        <w:spacing w:after="0"/>
        <w:ind w:left="0" w:firstLine="0"/>
        <w:jc w:val="both"/>
        <w:rPr>
          <w:sz w:val="24"/>
          <w:szCs w:val="24"/>
        </w:rPr>
      </w:pPr>
      <w:bookmarkStart w:id="8" w:name="bookmark8"/>
      <w:bookmarkEnd w:id="8"/>
      <w:r w:rsidRPr="00E9556D">
        <w:rPr>
          <w:sz w:val="24"/>
          <w:szCs w:val="24"/>
        </w:rPr>
        <w:t>даёт общее  представление  о светофоре  и назначении  его световых  сигналов:</w:t>
      </w:r>
    </w:p>
    <w:p w:rsidR="00E9556D" w:rsidRPr="00F71206" w:rsidRDefault="00E9556D" w:rsidP="00E9556D">
      <w:pPr>
        <w:pStyle w:val="a3"/>
        <w:numPr>
          <w:ilvl w:val="0"/>
          <w:numId w:val="2"/>
        </w:numPr>
        <w:tabs>
          <w:tab w:val="left" w:pos="267"/>
        </w:tabs>
        <w:spacing w:after="0"/>
        <w:ind w:left="0" w:firstLine="0"/>
        <w:jc w:val="both"/>
        <w:rPr>
          <w:sz w:val="24"/>
          <w:szCs w:val="24"/>
        </w:rPr>
      </w:pPr>
      <w:bookmarkStart w:id="9" w:name="bookmark9"/>
      <w:bookmarkEnd w:id="9"/>
      <w:r w:rsidRPr="00E9556D">
        <w:rPr>
          <w:sz w:val="24"/>
          <w:szCs w:val="24"/>
        </w:rPr>
        <w:t xml:space="preserve">знакомит  детей  с понятиями:  </w:t>
      </w:r>
      <w:r w:rsidRPr="00F71206">
        <w:rPr>
          <w:bCs/>
          <w:sz w:val="24"/>
          <w:szCs w:val="24"/>
        </w:rPr>
        <w:t>переход,  проезжая  ча</w:t>
      </w:r>
      <w:r w:rsidR="00F71206" w:rsidRPr="00F71206">
        <w:rPr>
          <w:bCs/>
          <w:sz w:val="24"/>
          <w:szCs w:val="24"/>
        </w:rPr>
        <w:t xml:space="preserve">сть,  дорога  дорожные  знаки, </w:t>
      </w:r>
      <w:r w:rsidR="00F71206">
        <w:rPr>
          <w:bCs/>
          <w:sz w:val="24"/>
          <w:szCs w:val="24"/>
        </w:rPr>
        <w:t>тро</w:t>
      </w:r>
      <w:r w:rsidRPr="00F71206">
        <w:rPr>
          <w:bCs/>
          <w:sz w:val="24"/>
          <w:szCs w:val="24"/>
        </w:rPr>
        <w:t>туар</w:t>
      </w:r>
      <w:r w:rsidR="00F71206" w:rsidRPr="00F71206">
        <w:rPr>
          <w:bCs/>
          <w:sz w:val="24"/>
          <w:szCs w:val="24"/>
        </w:rPr>
        <w:t>;</w:t>
      </w:r>
    </w:p>
    <w:p w:rsidR="00E9556D" w:rsidRPr="00E9556D" w:rsidRDefault="00E9556D" w:rsidP="00E9556D">
      <w:pPr>
        <w:pStyle w:val="a3"/>
        <w:numPr>
          <w:ilvl w:val="0"/>
          <w:numId w:val="2"/>
        </w:numPr>
        <w:tabs>
          <w:tab w:val="left" w:pos="267"/>
        </w:tabs>
        <w:spacing w:after="0"/>
        <w:ind w:left="0" w:firstLine="0"/>
        <w:jc w:val="both"/>
        <w:rPr>
          <w:sz w:val="24"/>
          <w:szCs w:val="24"/>
        </w:rPr>
      </w:pPr>
      <w:bookmarkStart w:id="10" w:name="bookmark10"/>
      <w:bookmarkEnd w:id="10"/>
      <w:r w:rsidRPr="00E9556D">
        <w:rPr>
          <w:sz w:val="24"/>
          <w:szCs w:val="24"/>
        </w:rPr>
        <w:t>объясняет  детям  правила  дорожного  движения,  предписанные  пешеходам, пассажирам;</w:t>
      </w:r>
    </w:p>
    <w:p w:rsidR="00E9556D" w:rsidRPr="00E9556D" w:rsidRDefault="00E9556D" w:rsidP="00E9556D">
      <w:pPr>
        <w:pStyle w:val="a3"/>
        <w:numPr>
          <w:ilvl w:val="0"/>
          <w:numId w:val="2"/>
        </w:numPr>
        <w:tabs>
          <w:tab w:val="left" w:pos="267"/>
        </w:tabs>
        <w:spacing w:after="0"/>
        <w:ind w:left="0" w:firstLine="0"/>
        <w:jc w:val="both"/>
        <w:rPr>
          <w:sz w:val="24"/>
          <w:szCs w:val="24"/>
        </w:rPr>
      </w:pPr>
      <w:bookmarkStart w:id="11" w:name="bookmark11"/>
      <w:bookmarkEnd w:id="11"/>
      <w:r w:rsidRPr="00E9556D">
        <w:rPr>
          <w:sz w:val="24"/>
          <w:szCs w:val="24"/>
        </w:rPr>
        <w:t>развивает  элементарные  навыки  самостоятельного  безопасного  поведения  на  дороге  и в транспорте;</w:t>
      </w:r>
    </w:p>
    <w:p w:rsidR="00E9556D" w:rsidRPr="00E9556D" w:rsidRDefault="00E9556D" w:rsidP="00E9556D">
      <w:pPr>
        <w:pStyle w:val="a3"/>
        <w:numPr>
          <w:ilvl w:val="0"/>
          <w:numId w:val="2"/>
        </w:numPr>
        <w:tabs>
          <w:tab w:val="left" w:pos="262"/>
        </w:tabs>
        <w:spacing w:after="0"/>
        <w:ind w:left="0" w:firstLine="0"/>
        <w:jc w:val="both"/>
        <w:rPr>
          <w:sz w:val="24"/>
          <w:szCs w:val="24"/>
        </w:rPr>
      </w:pPr>
      <w:bookmarkStart w:id="12" w:name="bookmark12"/>
      <w:bookmarkEnd w:id="12"/>
      <w:r w:rsidRPr="00E9556D">
        <w:rPr>
          <w:sz w:val="24"/>
          <w:szCs w:val="24"/>
        </w:rPr>
        <w:t>отслеживает  уровень  развития  детей  по освоению  правил  дорожного  движения.</w:t>
      </w:r>
    </w:p>
    <w:p w:rsidR="00E9556D" w:rsidRPr="00E9556D" w:rsidRDefault="00E9556D" w:rsidP="00E9556D">
      <w:pPr>
        <w:pStyle w:val="a3"/>
        <w:numPr>
          <w:ilvl w:val="1"/>
          <w:numId w:val="1"/>
        </w:numPr>
        <w:tabs>
          <w:tab w:val="left" w:pos="517"/>
        </w:tabs>
        <w:spacing w:after="0"/>
        <w:ind w:left="0" w:firstLine="0"/>
        <w:jc w:val="both"/>
        <w:rPr>
          <w:b/>
          <w:sz w:val="24"/>
          <w:szCs w:val="24"/>
        </w:rPr>
      </w:pPr>
      <w:bookmarkStart w:id="13" w:name="bookmark13"/>
      <w:bookmarkEnd w:id="13"/>
      <w:r w:rsidRPr="00E9556D">
        <w:rPr>
          <w:b/>
          <w:sz w:val="24"/>
          <w:szCs w:val="24"/>
        </w:rPr>
        <w:t>ОГИБДД:</w:t>
      </w:r>
    </w:p>
    <w:p w:rsidR="00E9556D" w:rsidRPr="00E9556D" w:rsidRDefault="00E9556D" w:rsidP="00E9556D">
      <w:pPr>
        <w:pStyle w:val="a3"/>
        <w:numPr>
          <w:ilvl w:val="0"/>
          <w:numId w:val="2"/>
        </w:numPr>
        <w:tabs>
          <w:tab w:val="left" w:pos="262"/>
        </w:tabs>
        <w:spacing w:after="0"/>
        <w:ind w:left="0" w:firstLine="0"/>
        <w:jc w:val="both"/>
        <w:rPr>
          <w:sz w:val="24"/>
          <w:szCs w:val="24"/>
        </w:rPr>
      </w:pPr>
      <w:bookmarkStart w:id="14" w:name="bookmark14"/>
      <w:bookmarkEnd w:id="14"/>
      <w:r w:rsidRPr="00E9556D">
        <w:rPr>
          <w:sz w:val="24"/>
          <w:szCs w:val="24"/>
        </w:rPr>
        <w:t>оказывает помощь при отборе тематического материала, пособий для изучения правил дорожного  движения;</w:t>
      </w:r>
    </w:p>
    <w:p w:rsidR="00E9556D" w:rsidRPr="00E9556D" w:rsidRDefault="00E9556D" w:rsidP="00E9556D">
      <w:pPr>
        <w:pStyle w:val="a3"/>
        <w:spacing w:after="0"/>
        <w:jc w:val="both"/>
        <w:rPr>
          <w:sz w:val="24"/>
          <w:szCs w:val="24"/>
        </w:rPr>
      </w:pPr>
      <w:r w:rsidRPr="00E9556D">
        <w:rPr>
          <w:sz w:val="24"/>
          <w:szCs w:val="24"/>
        </w:rPr>
        <w:t>- проводит тематические занятия, беседы, конкурсы, развлечения и другие мероприятия с воспитанниками;</w:t>
      </w:r>
    </w:p>
    <w:p w:rsidR="00E9556D" w:rsidRPr="00E9556D" w:rsidRDefault="00E9556D" w:rsidP="00E9556D">
      <w:pPr>
        <w:pStyle w:val="a3"/>
        <w:spacing w:after="0"/>
        <w:jc w:val="both"/>
        <w:rPr>
          <w:b/>
          <w:bCs/>
          <w:sz w:val="24"/>
          <w:szCs w:val="24"/>
        </w:rPr>
      </w:pPr>
      <w:r w:rsidRPr="00E9556D">
        <w:rPr>
          <w:sz w:val="24"/>
          <w:szCs w:val="24"/>
        </w:rPr>
        <w:t>- принимает участие в работе с сотрудниками и родителями воспитанников ДОУ по пропаганде  правил  дорожного  движения  и безопасного  поведения  на  проезжей  части.</w:t>
      </w:r>
    </w:p>
    <w:p w:rsidR="00E9556D" w:rsidRPr="00E9556D" w:rsidRDefault="00E9556D" w:rsidP="00E9556D">
      <w:pPr>
        <w:pStyle w:val="a3"/>
        <w:spacing w:after="0"/>
        <w:jc w:val="center"/>
      </w:pPr>
      <w:bookmarkStart w:id="15" w:name="bookmark15"/>
      <w:r w:rsidRPr="00E9556D">
        <w:rPr>
          <w:b/>
          <w:bCs/>
        </w:rPr>
        <w:t>З</w:t>
      </w:r>
      <w:bookmarkEnd w:id="15"/>
      <w:r w:rsidRPr="00E9556D">
        <w:rPr>
          <w:b/>
          <w:bCs/>
        </w:rPr>
        <w:t>. СРОК  ДЕЙСТВИЯ  ДОГОВОРА</w:t>
      </w:r>
    </w:p>
    <w:p w:rsidR="00E9556D" w:rsidRPr="00E9556D" w:rsidRDefault="00E9556D" w:rsidP="00E9556D">
      <w:pPr>
        <w:pStyle w:val="a3"/>
        <w:numPr>
          <w:ilvl w:val="0"/>
          <w:numId w:val="3"/>
        </w:numPr>
        <w:tabs>
          <w:tab w:val="left" w:pos="517"/>
        </w:tabs>
        <w:spacing w:after="0"/>
        <w:ind w:left="0" w:firstLine="0"/>
        <w:jc w:val="both"/>
        <w:rPr>
          <w:sz w:val="24"/>
          <w:szCs w:val="24"/>
        </w:rPr>
      </w:pPr>
      <w:bookmarkStart w:id="16" w:name="bookmark16"/>
      <w:bookmarkEnd w:id="16"/>
      <w:r w:rsidRPr="00E9556D">
        <w:rPr>
          <w:sz w:val="24"/>
          <w:szCs w:val="24"/>
        </w:rPr>
        <w:t>Договор вступает в силу с момента его подписания обеими сторонами и может быть продлен, изменен,  дополнен  по  соглашению  сторон;</w:t>
      </w:r>
    </w:p>
    <w:p w:rsidR="00E9556D" w:rsidRPr="00E9556D" w:rsidRDefault="00E9556D" w:rsidP="00E9556D">
      <w:pPr>
        <w:pStyle w:val="a3"/>
        <w:numPr>
          <w:ilvl w:val="0"/>
          <w:numId w:val="3"/>
        </w:numPr>
        <w:tabs>
          <w:tab w:val="left" w:pos="522"/>
        </w:tabs>
        <w:spacing w:after="0" w:line="252" w:lineRule="auto"/>
        <w:ind w:left="0" w:firstLine="0"/>
        <w:jc w:val="both"/>
        <w:rPr>
          <w:sz w:val="24"/>
          <w:szCs w:val="24"/>
        </w:rPr>
      </w:pPr>
      <w:bookmarkStart w:id="17" w:name="bookmark17"/>
      <w:bookmarkEnd w:id="17"/>
      <w:r w:rsidRPr="00E9556D">
        <w:rPr>
          <w:sz w:val="24"/>
          <w:szCs w:val="24"/>
        </w:rPr>
        <w:t>Изменения, дополнения  к договору оформляются  в виде приложения  к нему;</w:t>
      </w:r>
    </w:p>
    <w:p w:rsidR="00E9556D" w:rsidRPr="00E9556D" w:rsidRDefault="00E9556D" w:rsidP="00E9556D">
      <w:pPr>
        <w:pStyle w:val="a3"/>
        <w:numPr>
          <w:ilvl w:val="0"/>
          <w:numId w:val="3"/>
        </w:numPr>
        <w:tabs>
          <w:tab w:val="left" w:pos="522"/>
        </w:tabs>
        <w:spacing w:after="0" w:line="252" w:lineRule="auto"/>
        <w:ind w:left="0" w:firstLine="0"/>
        <w:jc w:val="both"/>
        <w:rPr>
          <w:sz w:val="24"/>
          <w:szCs w:val="24"/>
        </w:rPr>
      </w:pPr>
      <w:bookmarkStart w:id="18" w:name="bookmark18"/>
      <w:bookmarkEnd w:id="18"/>
      <w:r w:rsidRPr="00E9556D">
        <w:rPr>
          <w:sz w:val="24"/>
          <w:szCs w:val="24"/>
        </w:rPr>
        <w:t xml:space="preserve">О решении  продлить, расторгнуть договор стороны  обязаны </w:t>
      </w:r>
      <w:r>
        <w:rPr>
          <w:sz w:val="24"/>
          <w:szCs w:val="24"/>
        </w:rPr>
        <w:t xml:space="preserve"> письменно  уведомить друг друг</w:t>
      </w:r>
      <w:r w:rsidRPr="00E9556D">
        <w:rPr>
          <w:sz w:val="24"/>
          <w:szCs w:val="24"/>
        </w:rPr>
        <w:t>а не позднее, чем за три месяца  до окончания  срока  действия  договора:</w:t>
      </w:r>
    </w:p>
    <w:p w:rsidR="00E9556D" w:rsidRPr="00E9556D" w:rsidRDefault="00E9556D" w:rsidP="00E9556D">
      <w:pPr>
        <w:pStyle w:val="a3"/>
        <w:numPr>
          <w:ilvl w:val="0"/>
          <w:numId w:val="3"/>
        </w:numPr>
        <w:tabs>
          <w:tab w:val="left" w:pos="522"/>
        </w:tabs>
        <w:spacing w:after="0" w:line="252" w:lineRule="auto"/>
        <w:ind w:left="0" w:firstLine="0"/>
        <w:jc w:val="both"/>
        <w:rPr>
          <w:sz w:val="24"/>
          <w:szCs w:val="24"/>
        </w:rPr>
      </w:pPr>
      <w:bookmarkStart w:id="19" w:name="bookmark19"/>
      <w:bookmarkEnd w:id="19"/>
      <w:r w:rsidRPr="00E9556D">
        <w:rPr>
          <w:sz w:val="24"/>
          <w:szCs w:val="24"/>
        </w:rPr>
        <w:t>Договор  составлен  в двух экземплярах, по  одному экземпляру  для  каждой  стороны</w:t>
      </w:r>
      <w:proofErr w:type="gramStart"/>
      <w:r w:rsidRPr="00E9556D">
        <w:rPr>
          <w:sz w:val="24"/>
          <w:szCs w:val="24"/>
        </w:rPr>
        <w:t xml:space="preserve"> .</w:t>
      </w:r>
      <w:proofErr w:type="gramEnd"/>
    </w:p>
    <w:p w:rsidR="00E9556D" w:rsidRPr="00E9556D" w:rsidRDefault="00E9556D" w:rsidP="00E9556D">
      <w:pPr>
        <w:pStyle w:val="a3"/>
        <w:tabs>
          <w:tab w:val="left" w:pos="522"/>
        </w:tabs>
        <w:spacing w:after="0" w:line="252" w:lineRule="auto"/>
        <w:jc w:val="both"/>
        <w:rPr>
          <w:sz w:val="24"/>
          <w:szCs w:val="24"/>
        </w:rPr>
      </w:pPr>
      <w:r w:rsidRPr="00E9556D">
        <w:rPr>
          <w:sz w:val="24"/>
          <w:szCs w:val="24"/>
        </w:rPr>
        <w:t xml:space="preserve">Краснодарский край                                                                    Краснодарский край </w:t>
      </w:r>
    </w:p>
    <w:p w:rsidR="00E9556D" w:rsidRPr="00E9556D" w:rsidRDefault="00E9556D" w:rsidP="00E9556D">
      <w:pPr>
        <w:pStyle w:val="a3"/>
        <w:tabs>
          <w:tab w:val="left" w:pos="522"/>
        </w:tabs>
        <w:spacing w:after="0" w:line="252" w:lineRule="auto"/>
        <w:jc w:val="both"/>
        <w:rPr>
          <w:sz w:val="24"/>
          <w:szCs w:val="24"/>
        </w:rPr>
      </w:pPr>
      <w:r w:rsidRPr="00E9556D">
        <w:rPr>
          <w:sz w:val="24"/>
          <w:szCs w:val="24"/>
        </w:rPr>
        <w:t xml:space="preserve">С. Белая Глина                                                  </w:t>
      </w:r>
      <w:r w:rsidR="00F71206">
        <w:rPr>
          <w:sz w:val="24"/>
          <w:szCs w:val="24"/>
        </w:rPr>
        <w:t xml:space="preserve">                            </w:t>
      </w:r>
      <w:proofErr w:type="gramStart"/>
      <w:r w:rsidR="00F71206">
        <w:rPr>
          <w:sz w:val="24"/>
          <w:szCs w:val="24"/>
        </w:rPr>
        <w:t>с</w:t>
      </w:r>
      <w:proofErr w:type="gramEnd"/>
      <w:r w:rsidRPr="00E9556D">
        <w:rPr>
          <w:sz w:val="24"/>
          <w:szCs w:val="24"/>
        </w:rPr>
        <w:t>. Белая Глина</w:t>
      </w:r>
    </w:p>
    <w:p w:rsidR="00E9556D" w:rsidRPr="00E9556D" w:rsidRDefault="00E9556D" w:rsidP="00E9556D">
      <w:pPr>
        <w:pStyle w:val="a3"/>
        <w:tabs>
          <w:tab w:val="left" w:pos="522"/>
        </w:tabs>
        <w:spacing w:after="0" w:line="252" w:lineRule="auto"/>
        <w:jc w:val="both"/>
        <w:rPr>
          <w:sz w:val="24"/>
          <w:szCs w:val="24"/>
        </w:rPr>
      </w:pPr>
      <w:r w:rsidRPr="00E9556D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r w:rsidR="00F71206">
        <w:rPr>
          <w:sz w:val="24"/>
          <w:szCs w:val="24"/>
        </w:rPr>
        <w:t>Колхозная, д. 137.</w:t>
      </w:r>
      <w:r w:rsidRPr="00E9556D">
        <w:rPr>
          <w:sz w:val="24"/>
          <w:szCs w:val="24"/>
        </w:rPr>
        <w:t xml:space="preserve">                                      </w:t>
      </w:r>
      <w:r w:rsidR="00F71206">
        <w:rPr>
          <w:sz w:val="24"/>
          <w:szCs w:val="24"/>
        </w:rPr>
        <w:t xml:space="preserve">                            у</w:t>
      </w:r>
      <w:r w:rsidRPr="00E9556D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Pr="00E9556D">
        <w:rPr>
          <w:sz w:val="24"/>
          <w:szCs w:val="24"/>
        </w:rPr>
        <w:t>Привокзальная д.31</w:t>
      </w:r>
    </w:p>
    <w:p w:rsidR="00BD3ADE" w:rsidRDefault="00E9556D" w:rsidP="00E9556D">
      <w:pPr>
        <w:pStyle w:val="a3"/>
        <w:tabs>
          <w:tab w:val="left" w:pos="522"/>
        </w:tabs>
        <w:spacing w:after="0" w:line="252" w:lineRule="auto"/>
        <w:jc w:val="both"/>
        <w:rPr>
          <w:sz w:val="24"/>
          <w:szCs w:val="24"/>
        </w:rPr>
      </w:pPr>
      <w:r w:rsidRPr="00E9556D">
        <w:rPr>
          <w:sz w:val="24"/>
          <w:szCs w:val="24"/>
        </w:rPr>
        <w:t xml:space="preserve">Заведующий МБДОУ </w:t>
      </w:r>
      <w:proofErr w:type="spellStart"/>
      <w:r w:rsidR="00F71206">
        <w:rPr>
          <w:sz w:val="24"/>
          <w:szCs w:val="24"/>
        </w:rPr>
        <w:t>д</w:t>
      </w:r>
      <w:proofErr w:type="spellEnd"/>
      <w:r w:rsidR="00F71206">
        <w:rPr>
          <w:sz w:val="24"/>
          <w:szCs w:val="24"/>
        </w:rPr>
        <w:t xml:space="preserve">/с №8                </w:t>
      </w:r>
      <w:r w:rsidRPr="00E9556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</w:t>
      </w:r>
      <w:r w:rsidR="00F7120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Начальник ОГИБДД ОВМД</w:t>
      </w:r>
    </w:p>
    <w:p w:rsidR="00E9556D" w:rsidRPr="00E9556D" w:rsidRDefault="00F71206" w:rsidP="00E9556D">
      <w:pPr>
        <w:pStyle w:val="a3"/>
        <w:tabs>
          <w:tab w:val="left" w:pos="522"/>
        </w:tabs>
        <w:spacing w:after="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 Е.А. Савченко</w:t>
      </w:r>
      <w:r w:rsidR="00E9556D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</w:t>
      </w:r>
      <w:r w:rsidR="00E9556D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 </w:t>
      </w:r>
      <w:proofErr w:type="spellStart"/>
      <w:r w:rsidR="00E9556D">
        <w:rPr>
          <w:sz w:val="24"/>
          <w:szCs w:val="24"/>
        </w:rPr>
        <w:t>М.П.Парахин</w:t>
      </w:r>
      <w:proofErr w:type="spellEnd"/>
    </w:p>
    <w:sectPr w:rsidR="00E9556D" w:rsidRPr="00E9556D" w:rsidSect="00E955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56D"/>
    <w:rsid w:val="00BD3ADE"/>
    <w:rsid w:val="00E9556D"/>
    <w:rsid w:val="00F7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556D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lang w:bidi="ru-RU"/>
    </w:rPr>
  </w:style>
  <w:style w:type="character" w:customStyle="1" w:styleId="a4">
    <w:name w:val="Основной текст Знак"/>
    <w:basedOn w:val="a0"/>
    <w:link w:val="a3"/>
    <w:rsid w:val="00E9556D"/>
    <w:rPr>
      <w:rFonts w:ascii="Times New Roman" w:eastAsia="Times New Roman" w:hAnsi="Times New Roman" w:cs="Times New Roman"/>
      <w:color w:val="000000"/>
      <w:shd w:val="clear" w:color="auto" w:fill="FFFFFF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2821</Characters>
  <Application>Microsoft Office Word</Application>
  <DocSecurity>0</DocSecurity>
  <Lines>23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2023-10-10T12:07:00Z</cp:lastPrinted>
  <dcterms:created xsi:type="dcterms:W3CDTF">2023-10-11T12:55:00Z</dcterms:created>
  <dcterms:modified xsi:type="dcterms:W3CDTF">2023-10-11T12:55:00Z</dcterms:modified>
</cp:coreProperties>
</file>